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Osnovna škola Kamešnica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23.02.2024</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20.02.2019</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opskrbe električnom energijom.</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 Opskrba d.o.o.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157.915,60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20.529,03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178.444,63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tehničkih alata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43830000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OPSTANAK d.o.o. 65655698625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30.12.2022.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22.368,00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27.960,00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27.960,00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IKT i TEHNOLAB opreme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30236000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DIDACTA ADVANCE d.o.o. 70303022709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30.12.2022.g.</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79.743,65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99.679,45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99.679,45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udžbenika za učenike šk.god. 2022./2023.</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Narodne Novine 64546066176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29.07.2022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25.08.2022.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119.122,69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125.078,83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25.08.2022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125.078,83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opskrbe električnom energijom</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 Opskrba d.o.o.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19.05.2023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18.155,32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2.360,19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20.515,51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11.07.2023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11.07.2023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BIOLAB OPREME.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38000000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OPSTANAK D.O.O. 65655698625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07.07.2023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21.8.2023.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4.072,21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1.018,05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5.090,26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namještaja.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39160000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TEHNOMODELI D.O.O. 10698571703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04.08.2023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7.100,00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1.775,00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8.875,00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udžbenika za učenike - školska godina 2023./2024.</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Narodne novine d.d. 64546066176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31.07.2023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25.08.2023.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16.258,32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812,92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17.071,24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SITNOG INVENTARA ZA OPREMANJE KUHINJE I BLAGOVAONICE.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39220000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Apfel d.o.o. 20939574622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20.08.2023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13.991,70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3.497,93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17.489,63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radova na uređenju prostora u OŠ Kamešnica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MAJSTROVIĆ REZ, obrt za usluge, vl. Antonio Majstrović 22018083659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17.08.2023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25.08.2023.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5.999,92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5.999,92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01J/2023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Pružanje usluge pripreme i dostave školskih obroka (doručak) i usluga pripreme ručkova za potrebe cjelodnevne škole učenicima Osnovne škole Kamešnica: Nabava pripreme i dostave školskog obroka doručak</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55524000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2024/S 0F3-0006414</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TENŽERA d.o.o. 42616075051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31.01.2024</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21.06.2024</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34.079,76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8.519,94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42.599,70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23.02.2024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01J/2023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Pružanje usluge pripreme i dostave školskih obroka (doručak) i usluga pripreme ručkova za potrebe cjelodnevne škole učenicima Osnovne škole Kamešnica: Nabava pripreme školskog obroka -ručak</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55524000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2024/S 0F3-0006414</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Sveučilište u Splitu, STUDENTSKI CENTAR SPLIT 25975412650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31.01.2024</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21.06.2024</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60.242,00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7.831,46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68.073,46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23.02.2024</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04.03.2024 10:10</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